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EAA95" w14:textId="77777777" w:rsidR="000A271B" w:rsidRDefault="000A271B" w:rsidP="000A271B">
      <w:pPr>
        <w:pStyle w:val="Norml2"/>
        <w:jc w:val="center"/>
        <w:rPr>
          <w:b/>
          <w:sz w:val="32"/>
          <w:szCs w:val="32"/>
        </w:rPr>
      </w:pPr>
      <w:r w:rsidRPr="00297AFE">
        <w:rPr>
          <w:b/>
          <w:sz w:val="32"/>
          <w:szCs w:val="32"/>
        </w:rPr>
        <w:t>Etikai jóváhagyást igénylő űrlap</w:t>
      </w:r>
    </w:p>
    <w:p w14:paraId="1172E628" w14:textId="77777777" w:rsidR="000A271B" w:rsidRPr="00332D34" w:rsidRDefault="000A271B" w:rsidP="000A271B">
      <w:pPr>
        <w:pStyle w:val="Norml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diák kutatók</w:t>
      </w:r>
      <w:r w:rsidRPr="00332D34">
        <w:rPr>
          <w:b/>
          <w:sz w:val="28"/>
          <w:szCs w:val="28"/>
        </w:rPr>
        <w:t xml:space="preserve"> számára</w:t>
      </w:r>
    </w:p>
    <w:p w14:paraId="7FF43FB4" w14:textId="77777777" w:rsidR="000A271B" w:rsidRPr="005D2C19" w:rsidRDefault="00980FA6" w:rsidP="000A271B">
      <w:pPr>
        <w:pStyle w:val="Norml2"/>
        <w:jc w:val="center"/>
        <w:rPr>
          <w:b/>
        </w:rPr>
      </w:pPr>
      <w:r>
        <w:rPr>
          <w:b/>
        </w:rPr>
        <w:t>SZTE BTK PSZICHOLÓGIAI INTÉZET</w:t>
      </w:r>
    </w:p>
    <w:p w14:paraId="583CDEEA" w14:textId="77777777" w:rsidR="000A271B" w:rsidRPr="00D03935" w:rsidRDefault="000A271B" w:rsidP="000A271B">
      <w:pPr>
        <w:rPr>
          <w:color w:val="000000"/>
          <w:sz w:val="22"/>
          <w:szCs w:val="22"/>
        </w:rPr>
      </w:pPr>
    </w:p>
    <w:p w14:paraId="3240A108" w14:textId="77777777" w:rsidR="000A271B" w:rsidRPr="00D03935" w:rsidRDefault="000A271B" w:rsidP="000A271B">
      <w:pPr>
        <w:rPr>
          <w:color w:val="000000"/>
          <w:sz w:val="22"/>
          <w:szCs w:val="22"/>
        </w:rPr>
      </w:pPr>
    </w:p>
    <w:p w14:paraId="746E8A91" w14:textId="77777777" w:rsidR="000A271B" w:rsidRPr="00D03935" w:rsidRDefault="000A271B" w:rsidP="000A271B">
      <w:pPr>
        <w:rPr>
          <w:color w:val="000000"/>
          <w:sz w:val="22"/>
          <w:szCs w:val="22"/>
        </w:rPr>
      </w:pPr>
      <w:r w:rsidRPr="00D03935">
        <w:rPr>
          <w:b/>
          <w:color w:val="000000"/>
          <w:sz w:val="22"/>
          <w:szCs w:val="22"/>
        </w:rPr>
        <w:t>1.  A kutatás  címe</w:t>
      </w:r>
    </w:p>
    <w:p w14:paraId="4FC6D4A3" w14:textId="77777777" w:rsidR="000A271B" w:rsidRPr="00D03935" w:rsidRDefault="000A271B" w:rsidP="000A271B">
      <w:pPr>
        <w:rPr>
          <w:color w:val="000000"/>
          <w:sz w:val="22"/>
          <w:szCs w:val="22"/>
        </w:rPr>
      </w:pPr>
      <w:r w:rsidRPr="00D03935">
        <w:rPr>
          <w:color w:val="000000"/>
          <w:sz w:val="22"/>
          <w:szCs w:val="22"/>
        </w:rPr>
        <w:t xml:space="preserve">2. </w:t>
      </w:r>
      <w:r w:rsidRPr="00D03935">
        <w:rPr>
          <w:b/>
          <w:color w:val="000000"/>
          <w:sz w:val="22"/>
          <w:szCs w:val="22"/>
        </w:rPr>
        <w:t>A beadás dátuma</w:t>
      </w:r>
      <w:r w:rsidRPr="00D03935">
        <w:rPr>
          <w:color w:val="000000"/>
          <w:sz w:val="22"/>
          <w:szCs w:val="22"/>
        </w:rPr>
        <w:t xml:space="preserve">: </w:t>
      </w:r>
    </w:p>
    <w:p w14:paraId="19D843B7" w14:textId="77777777" w:rsidR="000A271B" w:rsidRPr="00D03935" w:rsidRDefault="000A271B" w:rsidP="000A271B">
      <w:pPr>
        <w:rPr>
          <w:color w:val="000000"/>
          <w:sz w:val="22"/>
          <w:szCs w:val="22"/>
        </w:rPr>
      </w:pPr>
    </w:p>
    <w:p w14:paraId="18AA766F" w14:textId="77777777" w:rsidR="000A271B" w:rsidRPr="00992873" w:rsidRDefault="005B7E7F" w:rsidP="000A271B">
      <w:pPr>
        <w:rPr>
          <w:rFonts w:ascii="Times New Roman" w:hAnsi="Times New Roman"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3</w:t>
      </w:r>
      <w:r w:rsidR="000A271B" w:rsidRPr="00D03935">
        <w:rPr>
          <w:b/>
          <w:color w:val="000000"/>
          <w:sz w:val="22"/>
          <w:szCs w:val="22"/>
        </w:rPr>
        <w:t>. A kutatásért felelős oktató neve, beosztása</w:t>
      </w:r>
      <w:r w:rsidR="00992873">
        <w:rPr>
          <w:rFonts w:ascii="Times New Roman" w:hAnsi="Times New Roman"/>
          <w:b/>
          <w:color w:val="000000"/>
          <w:sz w:val="22"/>
          <w:szCs w:val="22"/>
        </w:rPr>
        <w:t>:</w:t>
      </w:r>
    </w:p>
    <w:p w14:paraId="5E8E4794" w14:textId="77777777" w:rsidR="00980FA6" w:rsidRPr="00D03935" w:rsidRDefault="000A271B" w:rsidP="000A271B">
      <w:pPr>
        <w:rPr>
          <w:b/>
          <w:color w:val="000000"/>
          <w:sz w:val="22"/>
          <w:szCs w:val="22"/>
        </w:rPr>
      </w:pPr>
      <w:r w:rsidRPr="00D03935">
        <w:rPr>
          <w:b/>
          <w:color w:val="000000"/>
          <w:sz w:val="22"/>
          <w:szCs w:val="22"/>
        </w:rPr>
        <w:t xml:space="preserve">     </w:t>
      </w:r>
    </w:p>
    <w:p w14:paraId="135CEF01" w14:textId="77777777" w:rsidR="000A271B" w:rsidRPr="00992873" w:rsidRDefault="00980FA6" w:rsidP="000A271B">
      <w:pPr>
        <w:rPr>
          <w:rFonts w:ascii="Times New Roman" w:hAnsi="Times New Roman"/>
          <w:color w:val="000000"/>
          <w:sz w:val="22"/>
          <w:szCs w:val="22"/>
        </w:rPr>
      </w:pPr>
      <w:r w:rsidRPr="00D03935">
        <w:rPr>
          <w:b/>
          <w:color w:val="000000"/>
          <w:sz w:val="22"/>
          <w:szCs w:val="22"/>
        </w:rPr>
        <w:t xml:space="preserve">     </w:t>
      </w:r>
      <w:r w:rsidR="00992873">
        <w:rPr>
          <w:b/>
          <w:color w:val="000000"/>
          <w:sz w:val="22"/>
          <w:szCs w:val="22"/>
        </w:rPr>
        <w:t>A diák kutató/k</w:t>
      </w:r>
      <w:r w:rsidR="000A271B" w:rsidRPr="00D03935">
        <w:rPr>
          <w:b/>
          <w:color w:val="000000"/>
          <w:sz w:val="22"/>
          <w:szCs w:val="22"/>
        </w:rPr>
        <w:t xml:space="preserve"> neve</w:t>
      </w:r>
      <w:r w:rsidR="00992873">
        <w:rPr>
          <w:rFonts w:ascii="Times New Roman" w:hAnsi="Times New Roman"/>
          <w:b/>
          <w:color w:val="000000"/>
          <w:sz w:val="22"/>
          <w:szCs w:val="22"/>
        </w:rPr>
        <w:t>:</w:t>
      </w:r>
    </w:p>
    <w:p w14:paraId="6F49C4F7" w14:textId="77777777" w:rsidR="000A271B" w:rsidRPr="00D03935" w:rsidRDefault="000A271B" w:rsidP="000A271B">
      <w:pPr>
        <w:rPr>
          <w:b/>
          <w:color w:val="000000"/>
          <w:sz w:val="22"/>
          <w:szCs w:val="22"/>
        </w:rPr>
      </w:pPr>
    </w:p>
    <w:p w14:paraId="7C161C22" w14:textId="77777777" w:rsidR="000A271B" w:rsidRPr="00D03935" w:rsidRDefault="005B7E7F" w:rsidP="000A271B">
      <w:pPr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4</w:t>
      </w:r>
      <w:r w:rsidR="000A271B" w:rsidRPr="00D03935">
        <w:rPr>
          <w:b/>
          <w:color w:val="000000"/>
          <w:sz w:val="22"/>
          <w:szCs w:val="22"/>
        </w:rPr>
        <w:t xml:space="preserve">.  A kutatás melyik kategóriába esik: </w:t>
      </w:r>
    </w:p>
    <w:p w14:paraId="77422D79" w14:textId="77777777" w:rsidR="000A271B" w:rsidRPr="00D03935" w:rsidRDefault="000A271B" w:rsidP="000A271B">
      <w:pPr>
        <w:numPr>
          <w:ilvl w:val="0"/>
          <w:numId w:val="5"/>
        </w:numPr>
        <w:rPr>
          <w:color w:val="000000"/>
          <w:sz w:val="22"/>
          <w:szCs w:val="22"/>
        </w:rPr>
      </w:pPr>
      <w:r w:rsidRPr="00D03935">
        <w:rPr>
          <w:color w:val="000000"/>
          <w:sz w:val="22"/>
          <w:szCs w:val="22"/>
        </w:rPr>
        <w:t>kurzus munka; ebben az esetben, kurzus neve</w:t>
      </w:r>
    </w:p>
    <w:p w14:paraId="40D7752A" w14:textId="77777777" w:rsidR="000A271B" w:rsidRPr="00D03935" w:rsidRDefault="000A271B" w:rsidP="000A271B">
      <w:pPr>
        <w:numPr>
          <w:ilvl w:val="0"/>
          <w:numId w:val="5"/>
        </w:numPr>
        <w:rPr>
          <w:color w:val="000000"/>
          <w:sz w:val="22"/>
          <w:szCs w:val="22"/>
        </w:rPr>
      </w:pPr>
      <w:r w:rsidRPr="00D03935">
        <w:rPr>
          <w:color w:val="000000"/>
          <w:sz w:val="22"/>
          <w:szCs w:val="22"/>
        </w:rPr>
        <w:t>műhelymunka</w:t>
      </w:r>
    </w:p>
    <w:p w14:paraId="24B6AFFD" w14:textId="77777777" w:rsidR="000A271B" w:rsidRPr="00D03935" w:rsidRDefault="000A271B" w:rsidP="000A271B">
      <w:pPr>
        <w:numPr>
          <w:ilvl w:val="0"/>
          <w:numId w:val="5"/>
        </w:numPr>
        <w:rPr>
          <w:color w:val="000000"/>
          <w:sz w:val="22"/>
          <w:szCs w:val="22"/>
        </w:rPr>
      </w:pPr>
      <w:r w:rsidRPr="00D03935">
        <w:rPr>
          <w:color w:val="000000"/>
          <w:sz w:val="22"/>
          <w:szCs w:val="22"/>
        </w:rPr>
        <w:t>szakdolgozati munka</w:t>
      </w:r>
    </w:p>
    <w:p w14:paraId="0F8A4DB0" w14:textId="77777777" w:rsidR="000A271B" w:rsidRPr="00D03935" w:rsidRDefault="000A271B" w:rsidP="000A271B">
      <w:pPr>
        <w:numPr>
          <w:ilvl w:val="0"/>
          <w:numId w:val="5"/>
        </w:numPr>
        <w:rPr>
          <w:color w:val="000000"/>
          <w:sz w:val="22"/>
          <w:szCs w:val="22"/>
        </w:rPr>
      </w:pPr>
      <w:r w:rsidRPr="00D03935">
        <w:rPr>
          <w:color w:val="000000"/>
          <w:sz w:val="22"/>
          <w:szCs w:val="22"/>
        </w:rPr>
        <w:t>TDK munka</w:t>
      </w:r>
    </w:p>
    <w:p w14:paraId="47D30512" w14:textId="77777777" w:rsidR="000A271B" w:rsidRPr="00D03935" w:rsidRDefault="000A271B" w:rsidP="000A271B">
      <w:pPr>
        <w:numPr>
          <w:ilvl w:val="0"/>
          <w:numId w:val="5"/>
        </w:numPr>
        <w:rPr>
          <w:color w:val="000000"/>
          <w:sz w:val="22"/>
          <w:szCs w:val="22"/>
        </w:rPr>
      </w:pPr>
      <w:r w:rsidRPr="00D03935">
        <w:rPr>
          <w:color w:val="000000"/>
          <w:sz w:val="22"/>
          <w:szCs w:val="22"/>
        </w:rPr>
        <w:t xml:space="preserve">egyéb: </w:t>
      </w:r>
    </w:p>
    <w:p w14:paraId="05765CDC" w14:textId="77777777" w:rsidR="000A271B" w:rsidRPr="00D03935" w:rsidRDefault="000A271B" w:rsidP="000A271B">
      <w:pPr>
        <w:rPr>
          <w:color w:val="000000"/>
          <w:sz w:val="22"/>
          <w:szCs w:val="22"/>
        </w:rPr>
      </w:pPr>
    </w:p>
    <w:p w14:paraId="28D504D1" w14:textId="77777777" w:rsidR="000A271B" w:rsidRPr="00992873" w:rsidRDefault="005B7E7F" w:rsidP="000A271B">
      <w:pPr>
        <w:rPr>
          <w:rFonts w:ascii="Times New Roman" w:hAnsi="Times New Roman"/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5</w:t>
      </w:r>
      <w:r w:rsidR="000A271B" w:rsidRPr="00D03935">
        <w:rPr>
          <w:b/>
          <w:color w:val="000000"/>
          <w:sz w:val="22"/>
          <w:szCs w:val="22"/>
        </w:rPr>
        <w:t xml:space="preserve">.  A kutatás </w:t>
      </w:r>
      <w:r w:rsidR="00980FA6" w:rsidRPr="00D03935">
        <w:rPr>
          <w:b/>
          <w:color w:val="000000"/>
          <w:sz w:val="22"/>
          <w:szCs w:val="22"/>
        </w:rPr>
        <w:t xml:space="preserve">céljának és menetének </w:t>
      </w:r>
      <w:r w:rsidR="000A271B" w:rsidRPr="00D03935">
        <w:rPr>
          <w:b/>
          <w:color w:val="000000"/>
          <w:sz w:val="22"/>
          <w:szCs w:val="22"/>
        </w:rPr>
        <w:t>rövid</w:t>
      </w:r>
      <w:r w:rsidR="00980FA6" w:rsidRPr="00D03935">
        <w:rPr>
          <w:b/>
          <w:color w:val="000000"/>
          <w:sz w:val="22"/>
          <w:szCs w:val="22"/>
        </w:rPr>
        <w:t xml:space="preserve"> is</w:t>
      </w:r>
      <w:r w:rsidR="000A271B" w:rsidRPr="00D03935">
        <w:rPr>
          <w:b/>
          <w:color w:val="000000"/>
          <w:sz w:val="22"/>
          <w:szCs w:val="22"/>
        </w:rPr>
        <w:t>mertetése</w:t>
      </w:r>
      <w:r w:rsidR="00992873">
        <w:rPr>
          <w:rFonts w:ascii="Times New Roman" w:hAnsi="Times New Roman"/>
          <w:b/>
          <w:color w:val="000000"/>
          <w:sz w:val="22"/>
          <w:szCs w:val="22"/>
        </w:rPr>
        <w:t>:</w:t>
      </w:r>
    </w:p>
    <w:p w14:paraId="0F2695CD" w14:textId="77777777" w:rsidR="000A271B" w:rsidRPr="00D03935" w:rsidRDefault="000A271B" w:rsidP="000A271B">
      <w:pPr>
        <w:rPr>
          <w:color w:val="000000"/>
          <w:sz w:val="22"/>
          <w:szCs w:val="22"/>
        </w:rPr>
      </w:pPr>
    </w:p>
    <w:p w14:paraId="564DA513" w14:textId="77777777" w:rsidR="002654BC" w:rsidRPr="00D03935" w:rsidRDefault="002654BC" w:rsidP="000A271B">
      <w:pPr>
        <w:rPr>
          <w:b/>
          <w:color w:val="000000"/>
          <w:sz w:val="22"/>
          <w:szCs w:val="22"/>
        </w:rPr>
      </w:pPr>
    </w:p>
    <w:p w14:paraId="7BC2AE4E" w14:textId="77777777" w:rsidR="002654BC" w:rsidRPr="00D03935" w:rsidRDefault="005B7E7F" w:rsidP="002654B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320"/>
        <w:rPr>
          <w:color w:val="000000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6</w:t>
      </w:r>
      <w:r w:rsidR="002654BC" w:rsidRPr="00D03935">
        <w:rPr>
          <w:rFonts w:ascii="Times New Roman" w:hAnsi="Times New Roman"/>
          <w:b/>
          <w:sz w:val="22"/>
          <w:szCs w:val="22"/>
        </w:rPr>
        <w:t xml:space="preserve">. </w:t>
      </w:r>
      <w:r w:rsidR="00992873">
        <w:rPr>
          <w:rFonts w:ascii="Times New Roman" w:hAnsi="Times New Roman"/>
          <w:b/>
          <w:sz w:val="22"/>
          <w:szCs w:val="22"/>
        </w:rPr>
        <w:t>A</w:t>
      </w:r>
      <w:r w:rsidR="008D650A" w:rsidRPr="00D03935">
        <w:rPr>
          <w:rFonts w:ascii="Times New Roman" w:hAnsi="Times New Roman"/>
          <w:b/>
          <w:sz w:val="22"/>
          <w:szCs w:val="22"/>
        </w:rPr>
        <w:t xml:space="preserve"> </w:t>
      </w:r>
      <w:r w:rsidR="00992873">
        <w:rPr>
          <w:rFonts w:ascii="Times New Roman" w:hAnsi="Times New Roman"/>
          <w:b/>
          <w:sz w:val="22"/>
          <w:szCs w:val="22"/>
        </w:rPr>
        <w:t xml:space="preserve">minta leírása, a vizsgálati </w:t>
      </w:r>
      <w:r w:rsidR="008D650A" w:rsidRPr="00D03935">
        <w:rPr>
          <w:rFonts w:ascii="Times New Roman" w:hAnsi="Times New Roman"/>
          <w:b/>
          <w:sz w:val="22"/>
          <w:szCs w:val="22"/>
        </w:rPr>
        <w:t xml:space="preserve">személyek </w:t>
      </w:r>
      <w:r w:rsidR="002654BC" w:rsidRPr="00D03935">
        <w:rPr>
          <w:rFonts w:ascii="Times" w:hAnsi="Times" w:cs="Times"/>
          <w:b/>
          <w:sz w:val="22"/>
          <w:szCs w:val="22"/>
        </w:rPr>
        <w:t>tobor</w:t>
      </w:r>
      <w:r w:rsidR="00992873">
        <w:rPr>
          <w:rFonts w:ascii="Times New Roman" w:hAnsi="Times New Roman"/>
          <w:b/>
          <w:sz w:val="22"/>
          <w:szCs w:val="22"/>
        </w:rPr>
        <w:t>zásának módja</w:t>
      </w:r>
      <w:r w:rsidR="002654BC" w:rsidRPr="00D03935">
        <w:rPr>
          <w:rFonts w:ascii="Times" w:hAnsi="Times" w:cs="Times"/>
          <w:b/>
          <w:sz w:val="22"/>
          <w:szCs w:val="22"/>
        </w:rPr>
        <w:t>?</w:t>
      </w:r>
      <w:r w:rsidR="002654BC" w:rsidRPr="00D03935">
        <w:rPr>
          <w:rFonts w:ascii="Times" w:hAnsi="Times" w:cs="Times"/>
          <w:sz w:val="22"/>
          <w:szCs w:val="22"/>
        </w:rPr>
        <w:t xml:space="preserve"> </w:t>
      </w:r>
    </w:p>
    <w:p w14:paraId="76A5CF75" w14:textId="77777777" w:rsidR="002654BC" w:rsidRPr="00D03935" w:rsidRDefault="005B7E7F" w:rsidP="002654B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3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7</w:t>
      </w:r>
      <w:r w:rsidR="002654BC" w:rsidRPr="00D03935">
        <w:rPr>
          <w:rFonts w:ascii="Times New Roman" w:hAnsi="Times New Roman"/>
          <w:b/>
          <w:sz w:val="22"/>
          <w:szCs w:val="22"/>
        </w:rPr>
        <w:t xml:space="preserve">. Hol zajlik a </w:t>
      </w:r>
      <w:r w:rsidR="002654BC" w:rsidRPr="00D03935">
        <w:rPr>
          <w:rFonts w:ascii="Times" w:hAnsi="Times" w:cs="Times"/>
          <w:b/>
          <w:sz w:val="22"/>
          <w:szCs w:val="22"/>
        </w:rPr>
        <w:t>vizsgálat</w:t>
      </w:r>
      <w:r w:rsidR="002654BC" w:rsidRPr="00D03935">
        <w:rPr>
          <w:rFonts w:ascii="Times New Roman" w:hAnsi="Times New Roman"/>
          <w:b/>
          <w:sz w:val="22"/>
          <w:szCs w:val="22"/>
        </w:rPr>
        <w:t>?</w:t>
      </w:r>
      <w:r w:rsidR="002654BC" w:rsidRPr="00D03935">
        <w:rPr>
          <w:rFonts w:ascii="Times New Roman" w:hAnsi="Times New Roman"/>
          <w:sz w:val="22"/>
          <w:szCs w:val="22"/>
        </w:rPr>
        <w:t xml:space="preserve"> </w:t>
      </w:r>
      <w:r w:rsidR="002654BC" w:rsidRPr="00D03935">
        <w:rPr>
          <w:rFonts w:ascii="Times" w:hAnsi="Times" w:cs="Times"/>
          <w:sz w:val="22"/>
          <w:szCs w:val="22"/>
        </w:rPr>
        <w:t xml:space="preserve"> </w:t>
      </w:r>
    </w:p>
    <w:p w14:paraId="5214B5B6" w14:textId="77777777" w:rsidR="002654BC" w:rsidRPr="00D03935" w:rsidRDefault="005B7E7F" w:rsidP="002654BC">
      <w:pPr>
        <w:pStyle w:val="Kzepesrcs2"/>
        <w:rPr>
          <w:rFonts w:ascii="Times New Roman" w:hAnsi="Times New Roman"/>
          <w:b/>
          <w:color w:val="000000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8</w:t>
      </w:r>
      <w:r w:rsidR="002654BC" w:rsidRPr="00D03935">
        <w:rPr>
          <w:rFonts w:ascii="Times New Roman" w:hAnsi="Times New Roman"/>
          <w:b/>
          <w:sz w:val="22"/>
          <w:szCs w:val="22"/>
        </w:rPr>
        <w:t xml:space="preserve">.  </w:t>
      </w:r>
      <w:r w:rsidR="002654BC" w:rsidRPr="00D03935">
        <w:rPr>
          <w:rFonts w:ascii="Times" w:hAnsi="Times" w:cs="Times"/>
          <w:b/>
          <w:sz w:val="22"/>
          <w:szCs w:val="22"/>
        </w:rPr>
        <w:t xml:space="preserve">Milyen berendezéseket és eszközöket alkalmaz? </w:t>
      </w:r>
      <w:r w:rsidR="002654BC" w:rsidRPr="00D03935">
        <w:rPr>
          <w:rFonts w:ascii="Times New Roman" w:hAnsi="Times New Roman"/>
          <w:b/>
          <w:sz w:val="22"/>
          <w:szCs w:val="22"/>
        </w:rPr>
        <w:t>(Nevezze meg az alkalmazott tesztet, kérdőívet!)</w:t>
      </w:r>
    </w:p>
    <w:p w14:paraId="7F8BEAD8" w14:textId="77777777" w:rsidR="002654BC" w:rsidRPr="00D03935" w:rsidRDefault="002654BC" w:rsidP="000A271B">
      <w:pPr>
        <w:rPr>
          <w:b/>
          <w:color w:val="000000"/>
          <w:sz w:val="22"/>
          <w:szCs w:val="22"/>
        </w:rPr>
      </w:pPr>
    </w:p>
    <w:p w14:paraId="35BD579B" w14:textId="77777777" w:rsidR="002654BC" w:rsidRPr="00D03935" w:rsidRDefault="002654BC" w:rsidP="000A271B">
      <w:pPr>
        <w:rPr>
          <w:b/>
          <w:color w:val="000000"/>
          <w:sz w:val="22"/>
          <w:szCs w:val="22"/>
        </w:rPr>
      </w:pPr>
    </w:p>
    <w:p w14:paraId="3BD6A7F5" w14:textId="77777777" w:rsidR="000A271B" w:rsidRPr="00D03935" w:rsidRDefault="005B7E7F" w:rsidP="000A271B">
      <w:pPr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9</w:t>
      </w:r>
      <w:r w:rsidR="000A271B" w:rsidRPr="00D03935">
        <w:rPr>
          <w:b/>
          <w:color w:val="000000"/>
          <w:sz w:val="22"/>
          <w:szCs w:val="22"/>
        </w:rPr>
        <w:t>. Az etikailag érzékeny pontok azonosítása</w:t>
      </w:r>
      <w:r w:rsidR="00975F61" w:rsidRPr="00D03935">
        <w:rPr>
          <w:b/>
          <w:color w:val="000000"/>
          <w:sz w:val="22"/>
          <w:szCs w:val="22"/>
        </w:rPr>
        <w:t xml:space="preserve"> </w:t>
      </w:r>
    </w:p>
    <w:p w14:paraId="34F622E5" w14:textId="77777777" w:rsidR="008F07AB" w:rsidRPr="00D03935" w:rsidRDefault="008F07AB" w:rsidP="000A271B">
      <w:pPr>
        <w:rPr>
          <w:b/>
          <w:color w:val="000000"/>
          <w:sz w:val="22"/>
          <w:szCs w:val="22"/>
        </w:rPr>
      </w:pPr>
    </w:p>
    <w:p w14:paraId="61A56A34" w14:textId="77777777" w:rsidR="00AE7F80" w:rsidRPr="00CD2585" w:rsidRDefault="00975F61" w:rsidP="00AE7F80">
      <w:pPr>
        <w:pStyle w:val="Kzepesrcs2"/>
        <w:rPr>
          <w:rFonts w:ascii="Times New Roman" w:hAnsi="Times New Roman"/>
          <w:sz w:val="22"/>
          <w:szCs w:val="22"/>
        </w:rPr>
      </w:pPr>
      <w:r w:rsidRPr="00D03935">
        <w:rPr>
          <w:sz w:val="22"/>
          <w:szCs w:val="22"/>
        </w:rPr>
        <w:t xml:space="preserve">Jár-e a vizsgálat </w:t>
      </w:r>
      <w:r w:rsidRPr="00D03935">
        <w:rPr>
          <w:b/>
          <w:i/>
          <w:sz w:val="22"/>
          <w:szCs w:val="22"/>
        </w:rPr>
        <w:t>kellemetlen ingerek bemutatásával vagy kellemetlen helyzetek</w:t>
      </w:r>
      <w:r w:rsidRPr="00D03935">
        <w:rPr>
          <w:sz w:val="22"/>
          <w:szCs w:val="22"/>
        </w:rPr>
        <w:t xml:space="preserve"> létrehozásával? </w:t>
      </w:r>
      <w:r w:rsidR="00CD2585">
        <w:rPr>
          <w:rFonts w:ascii="Times New Roman" w:hAnsi="Times New Roman"/>
          <w:sz w:val="22"/>
          <w:szCs w:val="22"/>
        </w:rPr>
        <w:t xml:space="preserve"> </w:t>
      </w:r>
      <w:r w:rsidR="00AE7F80" w:rsidRPr="00D03935">
        <w:rPr>
          <w:sz w:val="22"/>
          <w:szCs w:val="22"/>
        </w:rPr>
        <w:t>IGEN / NEM</w:t>
      </w:r>
      <w:r w:rsidR="00CD2585">
        <w:rPr>
          <w:rFonts w:ascii="Times New Roman" w:hAnsi="Times New Roman"/>
          <w:sz w:val="22"/>
          <w:szCs w:val="22"/>
        </w:rPr>
        <w:t xml:space="preserve">.  Ha a válasz “igen”, akkor </w:t>
      </w:r>
      <w:r w:rsidR="001146A2">
        <w:rPr>
          <w:rFonts w:ascii="Times New Roman" w:hAnsi="Times New Roman"/>
          <w:sz w:val="22"/>
          <w:szCs w:val="22"/>
        </w:rPr>
        <w:t>pontosan ismertesse a helyzetet és becsülje meg a kockázati tényező súlyosságát!</w:t>
      </w:r>
    </w:p>
    <w:p w14:paraId="21E843E1" w14:textId="77777777" w:rsidR="001146A2" w:rsidRPr="001146A2" w:rsidRDefault="001146A2" w:rsidP="00975F61">
      <w:pPr>
        <w:pStyle w:val="Kzepesrcs2"/>
        <w:numPr>
          <w:ilvl w:val="0"/>
          <w:numId w:val="6"/>
        </w:numPr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Kellemetlen helyzet?</w:t>
      </w:r>
    </w:p>
    <w:p w14:paraId="6680D34C" w14:textId="77777777" w:rsidR="001146A2" w:rsidRPr="001146A2" w:rsidRDefault="001146A2" w:rsidP="00975F61">
      <w:pPr>
        <w:pStyle w:val="Kzepesrcs2"/>
        <w:numPr>
          <w:ilvl w:val="0"/>
          <w:numId w:val="6"/>
        </w:numPr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Kellemetlen ingerek? </w:t>
      </w:r>
    </w:p>
    <w:p w14:paraId="7736EC2A" w14:textId="77777777" w:rsidR="00975F61" w:rsidRPr="00D03935" w:rsidRDefault="001146A2" w:rsidP="00975F61">
      <w:pPr>
        <w:pStyle w:val="Kzepesrcs2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F</w:t>
      </w:r>
      <w:r w:rsidR="00AE7F80" w:rsidRPr="00D03935">
        <w:rPr>
          <w:sz w:val="22"/>
          <w:szCs w:val="22"/>
        </w:rPr>
        <w:t>ájdalom</w:t>
      </w:r>
      <w:r w:rsidR="00975F61" w:rsidRPr="00D03935">
        <w:rPr>
          <w:sz w:val="22"/>
          <w:szCs w:val="22"/>
        </w:rPr>
        <w:t xml:space="preserve">? </w:t>
      </w:r>
    </w:p>
    <w:p w14:paraId="110EF422" w14:textId="77777777" w:rsidR="00975F61" w:rsidRPr="00D03935" w:rsidRDefault="001146A2" w:rsidP="00975F61">
      <w:pPr>
        <w:pStyle w:val="Kzepesrcs2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V</w:t>
      </w:r>
      <w:r w:rsidR="00975F61" w:rsidRPr="00D03935">
        <w:rPr>
          <w:sz w:val="22"/>
          <w:szCs w:val="22"/>
        </w:rPr>
        <w:t>íz,</w:t>
      </w:r>
      <w:r w:rsidR="00AE7F80" w:rsidRPr="00D03935">
        <w:rPr>
          <w:sz w:val="22"/>
          <w:szCs w:val="22"/>
        </w:rPr>
        <w:t xml:space="preserve"> élelem, alvás stb. megvonás</w:t>
      </w:r>
      <w:r w:rsidR="00975F61" w:rsidRPr="00D03935">
        <w:rPr>
          <w:sz w:val="22"/>
          <w:szCs w:val="22"/>
        </w:rPr>
        <w:t xml:space="preserve">? </w:t>
      </w:r>
    </w:p>
    <w:p w14:paraId="05B86CFC" w14:textId="77777777" w:rsidR="00975F61" w:rsidRPr="00D03935" w:rsidRDefault="001146A2" w:rsidP="00975F61">
      <w:pPr>
        <w:pStyle w:val="Kzepesrcs2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G</w:t>
      </w:r>
      <w:r w:rsidR="00975F61" w:rsidRPr="00D03935">
        <w:rPr>
          <w:sz w:val="22"/>
          <w:szCs w:val="22"/>
        </w:rPr>
        <w:t>yógyszerek vagy ps</w:t>
      </w:r>
      <w:r w:rsidR="00AE7F80" w:rsidRPr="00D03935">
        <w:rPr>
          <w:sz w:val="22"/>
          <w:szCs w:val="22"/>
        </w:rPr>
        <w:t>zichoaktív szerek alkalmazása</w:t>
      </w:r>
      <w:r w:rsidR="00975F61" w:rsidRPr="00D03935">
        <w:rPr>
          <w:sz w:val="22"/>
          <w:szCs w:val="22"/>
        </w:rPr>
        <w:t xml:space="preserve">? </w:t>
      </w:r>
    </w:p>
    <w:p w14:paraId="0F39AE9B" w14:textId="77777777" w:rsidR="00975F61" w:rsidRPr="00D03935" w:rsidRDefault="001146A2" w:rsidP="00975F61">
      <w:pPr>
        <w:pStyle w:val="Kzepesrcs2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T</w:t>
      </w:r>
      <w:r w:rsidR="00975F61" w:rsidRPr="00D03935">
        <w:rPr>
          <w:sz w:val="22"/>
          <w:szCs w:val="22"/>
        </w:rPr>
        <w:t>esti sérülés veszély</w:t>
      </w:r>
      <w:r w:rsidR="00AE7F80" w:rsidRPr="00D03935">
        <w:rPr>
          <w:sz w:val="22"/>
          <w:szCs w:val="22"/>
        </w:rPr>
        <w:t>e</w:t>
      </w:r>
      <w:r w:rsidR="00975F61" w:rsidRPr="00D03935">
        <w:rPr>
          <w:sz w:val="22"/>
          <w:szCs w:val="22"/>
        </w:rPr>
        <w:t xml:space="preserve">? </w:t>
      </w:r>
    </w:p>
    <w:p w14:paraId="32EC267C" w14:textId="77777777" w:rsidR="008D650A" w:rsidRPr="00D03935" w:rsidRDefault="001146A2" w:rsidP="00975F61">
      <w:pPr>
        <w:pStyle w:val="Kzepesrcs2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S</w:t>
      </w:r>
      <w:r w:rsidR="008D650A" w:rsidRPr="00D03935">
        <w:rPr>
          <w:sz w:val="22"/>
          <w:szCs w:val="22"/>
        </w:rPr>
        <w:t xml:space="preserve">zorongás </w:t>
      </w:r>
      <w:r>
        <w:rPr>
          <w:rFonts w:ascii="Times New Roman" w:hAnsi="Times New Roman"/>
          <w:sz w:val="22"/>
          <w:szCs w:val="22"/>
        </w:rPr>
        <w:t xml:space="preserve">vagy egyéb negatív érzés </w:t>
      </w:r>
      <w:r w:rsidR="008D650A" w:rsidRPr="00D03935">
        <w:rPr>
          <w:sz w:val="22"/>
          <w:szCs w:val="22"/>
        </w:rPr>
        <w:t>okozása feltételezhető módon?</w:t>
      </w:r>
    </w:p>
    <w:p w14:paraId="288D230A" w14:textId="77777777" w:rsidR="00AE7F80" w:rsidRPr="00D03935" w:rsidRDefault="001146A2" w:rsidP="00975F61">
      <w:pPr>
        <w:pStyle w:val="Kzepesrcs2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L</w:t>
      </w:r>
      <w:r w:rsidR="008D650A" w:rsidRPr="00D03935">
        <w:rPr>
          <w:sz w:val="22"/>
          <w:szCs w:val="22"/>
        </w:rPr>
        <w:t xml:space="preserve">ényeges </w:t>
      </w:r>
      <w:r w:rsidR="00AE7F80" w:rsidRPr="00D03935">
        <w:rPr>
          <w:sz w:val="22"/>
          <w:szCs w:val="22"/>
        </w:rPr>
        <w:t>információ visszatartás</w:t>
      </w:r>
      <w:r w:rsidR="008D650A" w:rsidRPr="00D03935">
        <w:rPr>
          <w:sz w:val="22"/>
          <w:szCs w:val="22"/>
        </w:rPr>
        <w:t>a?</w:t>
      </w:r>
    </w:p>
    <w:p w14:paraId="4985EEC1" w14:textId="77777777" w:rsidR="00975F61" w:rsidRPr="00D03935" w:rsidRDefault="001146A2" w:rsidP="00975F61">
      <w:pPr>
        <w:pStyle w:val="Kzepesrcs2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A</w:t>
      </w:r>
      <w:r w:rsidR="00975F61" w:rsidRPr="00D03935">
        <w:rPr>
          <w:sz w:val="22"/>
          <w:szCs w:val="22"/>
        </w:rPr>
        <w:t xml:space="preserve"> vizsgált személyek tudatos félrevezetés</w:t>
      </w:r>
      <w:r w:rsidR="00AE7F80" w:rsidRPr="00D03935">
        <w:rPr>
          <w:sz w:val="22"/>
          <w:szCs w:val="22"/>
        </w:rPr>
        <w:t>e</w:t>
      </w:r>
      <w:r w:rsidR="00975F61" w:rsidRPr="00D03935">
        <w:rPr>
          <w:sz w:val="22"/>
          <w:szCs w:val="22"/>
        </w:rPr>
        <w:t xml:space="preserve">? </w:t>
      </w:r>
    </w:p>
    <w:p w14:paraId="32253DD4" w14:textId="77777777" w:rsidR="00975F61" w:rsidRPr="00D03935" w:rsidRDefault="00975F61" w:rsidP="00975F61">
      <w:pPr>
        <w:pStyle w:val="Kzepesrcs2"/>
        <w:rPr>
          <w:sz w:val="22"/>
          <w:szCs w:val="22"/>
        </w:rPr>
      </w:pPr>
    </w:p>
    <w:p w14:paraId="59C1AE14" w14:textId="77777777" w:rsidR="00326BAF" w:rsidRPr="00D03935" w:rsidRDefault="00980FA6" w:rsidP="00975F61">
      <w:pPr>
        <w:pStyle w:val="Kzepesrcs2"/>
        <w:rPr>
          <w:sz w:val="22"/>
          <w:szCs w:val="22"/>
        </w:rPr>
      </w:pPr>
      <w:r w:rsidRPr="00D03935">
        <w:rPr>
          <w:sz w:val="22"/>
          <w:szCs w:val="22"/>
        </w:rPr>
        <w:t xml:space="preserve">Jár-e a vizsgálat </w:t>
      </w:r>
      <w:r w:rsidRPr="00D03935">
        <w:rPr>
          <w:b/>
          <w:i/>
          <w:sz w:val="22"/>
          <w:szCs w:val="22"/>
        </w:rPr>
        <w:t>érzékeny populáció</w:t>
      </w:r>
      <w:r w:rsidRPr="00D03935">
        <w:rPr>
          <w:sz w:val="22"/>
          <w:szCs w:val="22"/>
        </w:rPr>
        <w:t xml:space="preserve"> részvételével (karikázza be és </w:t>
      </w:r>
      <w:r w:rsidRPr="0068303E">
        <w:rPr>
          <w:sz w:val="22"/>
          <w:szCs w:val="22"/>
          <w:u w:val="single"/>
        </w:rPr>
        <w:t>részletezze</w:t>
      </w:r>
      <w:r w:rsidRPr="00D03935">
        <w:rPr>
          <w:sz w:val="22"/>
          <w:szCs w:val="22"/>
        </w:rPr>
        <w:t xml:space="preserve"> a </w:t>
      </w:r>
      <w:r w:rsidR="0068303E">
        <w:rPr>
          <w:sz w:val="22"/>
          <w:szCs w:val="22"/>
        </w:rPr>
        <w:t xml:space="preserve">választ </w:t>
      </w:r>
      <w:r w:rsidRPr="00D03935">
        <w:rPr>
          <w:sz w:val="22"/>
          <w:szCs w:val="22"/>
        </w:rPr>
        <w:t>megfelelő pontnál)</w:t>
      </w:r>
      <w:r w:rsidR="00326BAF" w:rsidRPr="00D03935">
        <w:rPr>
          <w:sz w:val="22"/>
          <w:szCs w:val="22"/>
        </w:rPr>
        <w:t xml:space="preserve">? </w:t>
      </w:r>
      <w:r w:rsidR="00AE7F80" w:rsidRPr="00D03935">
        <w:rPr>
          <w:sz w:val="22"/>
          <w:szCs w:val="22"/>
        </w:rPr>
        <w:t>IGEN / NEM</w:t>
      </w:r>
    </w:p>
    <w:p w14:paraId="76401AB7" w14:textId="77777777" w:rsidR="00980FA6" w:rsidRPr="00D03935" w:rsidRDefault="00980FA6" w:rsidP="00980FA6">
      <w:pPr>
        <w:pStyle w:val="Kzepesrcs2"/>
        <w:numPr>
          <w:ilvl w:val="0"/>
          <w:numId w:val="6"/>
        </w:numPr>
        <w:rPr>
          <w:sz w:val="22"/>
          <w:szCs w:val="22"/>
        </w:rPr>
      </w:pPr>
      <w:r w:rsidRPr="00D03935">
        <w:rPr>
          <w:sz w:val="22"/>
          <w:szCs w:val="22"/>
        </w:rPr>
        <w:t>18 éven aluliak?</w:t>
      </w:r>
    </w:p>
    <w:p w14:paraId="144DDC70" w14:textId="77777777" w:rsidR="00980FA6" w:rsidRPr="00D03935" w:rsidRDefault="00980FA6" w:rsidP="00980FA6">
      <w:pPr>
        <w:pStyle w:val="Kzepesrcs2"/>
        <w:numPr>
          <w:ilvl w:val="0"/>
          <w:numId w:val="6"/>
        </w:numPr>
        <w:rPr>
          <w:sz w:val="22"/>
          <w:szCs w:val="22"/>
        </w:rPr>
      </w:pPr>
      <w:r w:rsidRPr="00D03935">
        <w:rPr>
          <w:sz w:val="22"/>
          <w:szCs w:val="22"/>
        </w:rPr>
        <w:lastRenderedPageBreak/>
        <w:t xml:space="preserve">betegek vagy mentálisan veszélyeztett egyének? </w:t>
      </w:r>
    </w:p>
    <w:p w14:paraId="0A0E7534" w14:textId="77777777" w:rsidR="00980FA6" w:rsidRPr="00D03935" w:rsidRDefault="00980FA6" w:rsidP="00980FA6">
      <w:pPr>
        <w:pStyle w:val="Kzepesrcs2"/>
        <w:numPr>
          <w:ilvl w:val="0"/>
          <w:numId w:val="6"/>
        </w:numPr>
        <w:rPr>
          <w:sz w:val="22"/>
          <w:szCs w:val="22"/>
        </w:rPr>
      </w:pPr>
      <w:r w:rsidRPr="00D03935">
        <w:rPr>
          <w:sz w:val="22"/>
          <w:szCs w:val="22"/>
        </w:rPr>
        <w:t xml:space="preserve">egyéb módon érzékeny társadalmi csoporthoz tartozók? </w:t>
      </w:r>
    </w:p>
    <w:p w14:paraId="67B30E6D" w14:textId="77777777" w:rsidR="00980FA6" w:rsidRPr="00D03935" w:rsidRDefault="00980FA6" w:rsidP="00975F61">
      <w:pPr>
        <w:pStyle w:val="Kzepesrcs2"/>
        <w:rPr>
          <w:b/>
          <w:color w:val="000000"/>
          <w:sz w:val="22"/>
          <w:szCs w:val="22"/>
        </w:rPr>
      </w:pPr>
    </w:p>
    <w:p w14:paraId="5B3D50D3" w14:textId="77777777" w:rsidR="00980FA6" w:rsidRPr="00D03935" w:rsidRDefault="00980FA6" w:rsidP="00975F61">
      <w:pPr>
        <w:pStyle w:val="Kzepesrcs2"/>
        <w:rPr>
          <w:sz w:val="22"/>
          <w:szCs w:val="22"/>
        </w:rPr>
      </w:pPr>
      <w:r w:rsidRPr="00D03935">
        <w:rPr>
          <w:sz w:val="22"/>
          <w:szCs w:val="22"/>
        </w:rPr>
        <w:t xml:space="preserve">Jár-e a vizsgálat </w:t>
      </w:r>
      <w:r w:rsidR="00AE7F80" w:rsidRPr="00D03935">
        <w:rPr>
          <w:b/>
          <w:i/>
          <w:sz w:val="22"/>
          <w:szCs w:val="22"/>
        </w:rPr>
        <w:t>érzékeny témák</w:t>
      </w:r>
      <w:r w:rsidR="00AE7F80" w:rsidRPr="00D03935">
        <w:rPr>
          <w:sz w:val="22"/>
          <w:szCs w:val="22"/>
        </w:rPr>
        <w:t xml:space="preserve"> érintésével? </w:t>
      </w:r>
      <w:r w:rsidR="00AE7F80" w:rsidRPr="0068303E">
        <w:rPr>
          <w:sz w:val="22"/>
          <w:szCs w:val="22"/>
          <w:u w:val="single"/>
        </w:rPr>
        <w:t>Részletezze</w:t>
      </w:r>
      <w:r w:rsidR="0068303E">
        <w:rPr>
          <w:sz w:val="22"/>
          <w:szCs w:val="22"/>
          <w:u w:val="single"/>
        </w:rPr>
        <w:t xml:space="preserve"> a választ</w:t>
      </w:r>
      <w:r w:rsidR="00AE7F80" w:rsidRPr="00D03935">
        <w:rPr>
          <w:sz w:val="22"/>
          <w:szCs w:val="22"/>
        </w:rPr>
        <w:t>, ha igen! IGEN / NEM</w:t>
      </w:r>
    </w:p>
    <w:p w14:paraId="5A5297B3" w14:textId="77777777" w:rsidR="00AE7F80" w:rsidRPr="00D03935" w:rsidRDefault="008F07AB" w:rsidP="00AE7F80">
      <w:pPr>
        <w:pStyle w:val="Kzepesrcs2"/>
        <w:numPr>
          <w:ilvl w:val="0"/>
          <w:numId w:val="8"/>
        </w:numPr>
        <w:rPr>
          <w:sz w:val="22"/>
          <w:szCs w:val="22"/>
        </w:rPr>
      </w:pPr>
      <w:r w:rsidRPr="00D03935">
        <w:rPr>
          <w:sz w:val="22"/>
          <w:szCs w:val="22"/>
        </w:rPr>
        <w:t>szexualitás</w:t>
      </w:r>
    </w:p>
    <w:p w14:paraId="2D92A132" w14:textId="77777777" w:rsidR="008F07AB" w:rsidRPr="00D03935" w:rsidRDefault="008F07AB" w:rsidP="00AE7F80">
      <w:pPr>
        <w:pStyle w:val="Kzepesrcs2"/>
        <w:numPr>
          <w:ilvl w:val="0"/>
          <w:numId w:val="8"/>
        </w:numPr>
        <w:rPr>
          <w:sz w:val="22"/>
          <w:szCs w:val="22"/>
        </w:rPr>
      </w:pPr>
      <w:r w:rsidRPr="00D03935">
        <w:rPr>
          <w:sz w:val="22"/>
          <w:szCs w:val="22"/>
        </w:rPr>
        <w:t>intimitást érintő témák</w:t>
      </w:r>
    </w:p>
    <w:p w14:paraId="6D3EB59B" w14:textId="77777777" w:rsidR="008F07AB" w:rsidRPr="00D03935" w:rsidRDefault="008F07AB" w:rsidP="00AE7F80">
      <w:pPr>
        <w:pStyle w:val="Kzepesrcs2"/>
        <w:numPr>
          <w:ilvl w:val="0"/>
          <w:numId w:val="8"/>
        </w:numPr>
        <w:rPr>
          <w:sz w:val="22"/>
          <w:szCs w:val="22"/>
        </w:rPr>
      </w:pPr>
      <w:r w:rsidRPr="00D03935">
        <w:rPr>
          <w:sz w:val="22"/>
          <w:szCs w:val="22"/>
        </w:rPr>
        <w:t xml:space="preserve">identitását, személyes kapcsoaltokat érintő témák, etc. </w:t>
      </w:r>
    </w:p>
    <w:p w14:paraId="19C9EF3A" w14:textId="77777777" w:rsidR="00980FA6" w:rsidRPr="00D03935" w:rsidRDefault="00980FA6" w:rsidP="00980FA6">
      <w:pPr>
        <w:pStyle w:val="Kzepesrcs2"/>
        <w:rPr>
          <w:b/>
          <w:color w:val="000000"/>
          <w:sz w:val="22"/>
          <w:szCs w:val="22"/>
        </w:rPr>
      </w:pPr>
    </w:p>
    <w:p w14:paraId="72EB378B" w14:textId="77777777" w:rsidR="00980FA6" w:rsidRPr="00D03935" w:rsidRDefault="00980FA6" w:rsidP="00980FA6">
      <w:pPr>
        <w:pStyle w:val="Kzepesrcs2"/>
        <w:rPr>
          <w:b/>
          <w:color w:val="000000"/>
          <w:sz w:val="22"/>
          <w:szCs w:val="22"/>
        </w:rPr>
      </w:pPr>
    </w:p>
    <w:p w14:paraId="44BEC788" w14:textId="77777777" w:rsidR="00975F61" w:rsidRPr="00D03935" w:rsidRDefault="00975F61" w:rsidP="00975F61">
      <w:pPr>
        <w:pStyle w:val="Kzepesrcs2"/>
        <w:rPr>
          <w:b/>
          <w:color w:val="000000"/>
          <w:sz w:val="22"/>
          <w:szCs w:val="22"/>
        </w:rPr>
      </w:pPr>
    </w:p>
    <w:p w14:paraId="65F985F2" w14:textId="77777777" w:rsidR="002654BC" w:rsidRPr="00D03935" w:rsidRDefault="005B7E7F" w:rsidP="002654BC">
      <w:pPr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10</w:t>
      </w:r>
      <w:r w:rsidR="002654BC" w:rsidRPr="00D03935">
        <w:rPr>
          <w:b/>
          <w:color w:val="000000"/>
          <w:sz w:val="22"/>
          <w:szCs w:val="22"/>
        </w:rPr>
        <w:t>.  Ponto</w:t>
      </w:r>
      <w:r w:rsidR="00CD2585">
        <w:rPr>
          <w:rFonts w:ascii="Times New Roman" w:hAnsi="Times New Roman"/>
          <w:b/>
          <w:color w:val="000000"/>
          <w:sz w:val="22"/>
          <w:szCs w:val="22"/>
        </w:rPr>
        <w:t>san ismertesse</w:t>
      </w:r>
      <w:r w:rsidR="002654BC" w:rsidRPr="00D03935">
        <w:rPr>
          <w:b/>
          <w:color w:val="000000"/>
          <w:sz w:val="22"/>
          <w:szCs w:val="22"/>
        </w:rPr>
        <w:t>, hogy milyen eljárásokat tervez az etikai kockázat kiiktatására illetve minimalizálására, kitérve az informált beleegyezés megszerzésének módjá</w:t>
      </w:r>
      <w:r w:rsidR="004719CE" w:rsidRPr="00D03935">
        <w:rPr>
          <w:b/>
          <w:color w:val="000000"/>
          <w:sz w:val="22"/>
          <w:szCs w:val="22"/>
        </w:rPr>
        <w:t>ra és az utólagos tájékoztatás menetére!</w:t>
      </w:r>
    </w:p>
    <w:p w14:paraId="30947114" w14:textId="77777777" w:rsidR="002654BC" w:rsidRPr="00D03935" w:rsidRDefault="002654BC" w:rsidP="002654BC">
      <w:pPr>
        <w:rPr>
          <w:color w:val="000000"/>
          <w:sz w:val="22"/>
          <w:szCs w:val="22"/>
        </w:rPr>
      </w:pPr>
    </w:p>
    <w:p w14:paraId="49C2CFC7" w14:textId="77777777" w:rsidR="000A271B" w:rsidRPr="00D03935" w:rsidRDefault="000A271B" w:rsidP="000A271B">
      <w:pPr>
        <w:rPr>
          <w:color w:val="000000"/>
          <w:sz w:val="22"/>
          <w:szCs w:val="22"/>
        </w:rPr>
      </w:pPr>
    </w:p>
    <w:p w14:paraId="51A9D205" w14:textId="77777777" w:rsidR="00B37709" w:rsidRPr="00CD2585" w:rsidRDefault="005B7E7F" w:rsidP="004719C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320"/>
        <w:rPr>
          <w:rFonts w:ascii="Times New Roman" w:hAnsi="Times New Roman"/>
          <w:sz w:val="22"/>
          <w:szCs w:val="22"/>
        </w:rPr>
      </w:pPr>
      <w:r>
        <w:rPr>
          <w:b/>
          <w:sz w:val="22"/>
          <w:szCs w:val="22"/>
        </w:rPr>
        <w:t>11</w:t>
      </w:r>
      <w:r w:rsidR="004719CE" w:rsidRPr="00D03935">
        <w:rPr>
          <w:b/>
          <w:sz w:val="22"/>
          <w:szCs w:val="22"/>
        </w:rPr>
        <w:t xml:space="preserve">. </w:t>
      </w:r>
      <w:r w:rsidR="00B37709">
        <w:rPr>
          <w:b/>
          <w:sz w:val="22"/>
          <w:szCs w:val="22"/>
        </w:rPr>
        <w:t xml:space="preserve"> Az informált </w:t>
      </w:r>
      <w:r w:rsidR="00CD2585">
        <w:rPr>
          <w:b/>
          <w:sz w:val="22"/>
          <w:szCs w:val="22"/>
        </w:rPr>
        <w:t xml:space="preserve">beleegyezés szövege </w:t>
      </w:r>
      <w:r w:rsidR="00CD2585" w:rsidRPr="00CD2585">
        <w:rPr>
          <w:sz w:val="22"/>
          <w:szCs w:val="22"/>
        </w:rPr>
        <w:t>(Adja meg az informált beleegyezés pontos szövegét!)</w:t>
      </w:r>
    </w:p>
    <w:p w14:paraId="7AEAE3A7" w14:textId="77777777" w:rsidR="00B37709" w:rsidRDefault="00B37709" w:rsidP="004719C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320"/>
        <w:rPr>
          <w:b/>
          <w:sz w:val="22"/>
          <w:szCs w:val="22"/>
        </w:rPr>
      </w:pPr>
    </w:p>
    <w:p w14:paraId="202C75B5" w14:textId="77777777" w:rsidR="004719CE" w:rsidRPr="00D03935" w:rsidRDefault="005B7E7F" w:rsidP="004719C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320"/>
        <w:rPr>
          <w:color w:val="000000"/>
          <w:sz w:val="22"/>
          <w:szCs w:val="22"/>
        </w:rPr>
      </w:pPr>
      <w:r>
        <w:rPr>
          <w:b/>
          <w:sz w:val="22"/>
          <w:szCs w:val="22"/>
        </w:rPr>
        <w:t>12</w:t>
      </w:r>
      <w:r w:rsidR="00B37709">
        <w:rPr>
          <w:b/>
          <w:sz w:val="22"/>
          <w:szCs w:val="22"/>
        </w:rPr>
        <w:t xml:space="preserve">. </w:t>
      </w:r>
      <w:r w:rsidR="000A271B" w:rsidRPr="00D03935">
        <w:rPr>
          <w:rFonts w:cs="Times"/>
          <w:b/>
          <w:sz w:val="22"/>
          <w:szCs w:val="22"/>
        </w:rPr>
        <w:t xml:space="preserve">Van-e bármilyen további etikai vonatkozása a vizsgálatnak, amelyre a fenti kérdésekre adott válaszokban nem történt utalás? </w:t>
      </w:r>
    </w:p>
    <w:p w14:paraId="64AC53EE" w14:textId="77777777" w:rsidR="00A95E0E" w:rsidRDefault="00A95E0E">
      <w:pPr>
        <w:rPr>
          <w:rFonts w:ascii="Times New Roman" w:hAnsi="Times New Roman"/>
        </w:rPr>
      </w:pPr>
    </w:p>
    <w:p w14:paraId="421CAD9F" w14:textId="77777777" w:rsidR="005728BD" w:rsidRDefault="005728BD">
      <w:pPr>
        <w:rPr>
          <w:rFonts w:ascii="Times New Roman" w:hAnsi="Times New Roman"/>
        </w:rPr>
      </w:pPr>
    </w:p>
    <w:p w14:paraId="613D96A2" w14:textId="77777777" w:rsidR="005728BD" w:rsidRDefault="005728BD">
      <w:pPr>
        <w:rPr>
          <w:rFonts w:ascii="Times New Roman" w:hAnsi="Times New Roman"/>
        </w:rPr>
      </w:pPr>
    </w:p>
    <w:p w14:paraId="12C8B7F2" w14:textId="77777777" w:rsidR="005728BD" w:rsidRDefault="005728BD">
      <w:pPr>
        <w:rPr>
          <w:rFonts w:ascii="Times New Roman" w:hAnsi="Times New Roman"/>
        </w:rPr>
      </w:pPr>
    </w:p>
    <w:p w14:paraId="39457264" w14:textId="77777777" w:rsidR="005728BD" w:rsidRDefault="005728BD">
      <w:pPr>
        <w:rPr>
          <w:rFonts w:ascii="Times New Roman" w:hAnsi="Times New Roman"/>
        </w:rPr>
      </w:pPr>
    </w:p>
    <w:p w14:paraId="38423800" w14:textId="77777777" w:rsidR="005728BD" w:rsidRDefault="005728BD">
      <w:pPr>
        <w:rPr>
          <w:rFonts w:ascii="Times New Roman" w:hAnsi="Times New Roman"/>
        </w:rPr>
      </w:pPr>
    </w:p>
    <w:p w14:paraId="5F6B3163" w14:textId="77777777" w:rsidR="005728BD" w:rsidRDefault="005728BD">
      <w:pPr>
        <w:rPr>
          <w:rFonts w:ascii="Times New Roman" w:hAnsi="Times New Roman"/>
        </w:rPr>
      </w:pPr>
    </w:p>
    <w:p w14:paraId="2E52978E" w14:textId="77777777" w:rsidR="005728BD" w:rsidRDefault="005728BD">
      <w:pPr>
        <w:rPr>
          <w:rFonts w:ascii="Times New Roman" w:hAnsi="Times New Roman"/>
        </w:rPr>
      </w:pPr>
    </w:p>
    <w:p w14:paraId="318CEE57" w14:textId="77777777" w:rsidR="005728BD" w:rsidRDefault="005728BD">
      <w:pPr>
        <w:rPr>
          <w:rFonts w:ascii="Times New Roman" w:hAnsi="Times New Roman"/>
        </w:rPr>
      </w:pPr>
    </w:p>
    <w:p w14:paraId="06A04B96" w14:textId="77777777" w:rsidR="005728BD" w:rsidRDefault="005728BD">
      <w:pPr>
        <w:rPr>
          <w:rFonts w:ascii="Times New Roman" w:hAnsi="Times New Roman"/>
        </w:rPr>
      </w:pPr>
    </w:p>
    <w:p w14:paraId="4E807403" w14:textId="77777777" w:rsidR="005728BD" w:rsidRDefault="005728BD">
      <w:pPr>
        <w:rPr>
          <w:rFonts w:ascii="Times New Roman" w:hAnsi="Times New Roman"/>
        </w:rPr>
      </w:pPr>
    </w:p>
    <w:p w14:paraId="30EF6B9C" w14:textId="77777777" w:rsidR="005728BD" w:rsidRDefault="005728BD">
      <w:pPr>
        <w:rPr>
          <w:rFonts w:ascii="Times New Roman" w:hAnsi="Times New Roman"/>
        </w:rPr>
      </w:pPr>
    </w:p>
    <w:p w14:paraId="6C001550" w14:textId="77777777" w:rsidR="005728BD" w:rsidRDefault="005728BD">
      <w:pPr>
        <w:rPr>
          <w:rFonts w:ascii="Times New Roman" w:hAnsi="Times New Roman"/>
        </w:rPr>
      </w:pPr>
    </w:p>
    <w:p w14:paraId="5A3E8F81" w14:textId="77777777" w:rsidR="005728BD" w:rsidRDefault="005728BD">
      <w:pPr>
        <w:rPr>
          <w:rFonts w:ascii="Times New Roman" w:hAnsi="Times New Roman"/>
        </w:rPr>
      </w:pPr>
    </w:p>
    <w:p w14:paraId="2D142201" w14:textId="77777777" w:rsidR="005728BD" w:rsidRPr="005728BD" w:rsidRDefault="005728BD">
      <w:pPr>
        <w:rPr>
          <w:rFonts w:ascii="Times New Roman" w:hAnsi="Times New Roman"/>
        </w:rPr>
      </w:pPr>
    </w:p>
    <w:p w14:paraId="7869478B" w14:textId="77777777" w:rsidR="00645664" w:rsidRDefault="00645664"/>
    <w:p w14:paraId="79EA8EC3" w14:textId="77777777" w:rsidR="00645664" w:rsidRPr="00645664" w:rsidRDefault="00645664">
      <w:pPr>
        <w:rPr>
          <w:b/>
          <w:i/>
        </w:rPr>
      </w:pPr>
      <w:r w:rsidRPr="00645664">
        <w:rPr>
          <w:b/>
          <w:i/>
        </w:rPr>
        <w:t>Tanusítom, hogy az etikai jóváhagyás megtörtént.</w:t>
      </w:r>
    </w:p>
    <w:p w14:paraId="3673C501" w14:textId="77777777" w:rsidR="00645664" w:rsidRDefault="00645664"/>
    <w:p w14:paraId="12597C13" w14:textId="77777777" w:rsidR="004374D9" w:rsidRDefault="004374D9" w:rsidP="004374D9">
      <w:pPr>
        <w:rPr>
          <w:rFonts w:ascii="Times New Roman" w:hAnsi="Times New Roman"/>
        </w:rPr>
      </w:pPr>
      <w:r>
        <w:t xml:space="preserve">A végső formában való jóváhagyás dátuma: </w:t>
      </w:r>
    </w:p>
    <w:p w14:paraId="0DF9AE09" w14:textId="77777777" w:rsidR="00CD2585" w:rsidRDefault="00CD2585" w:rsidP="004374D9">
      <w:pPr>
        <w:rPr>
          <w:rFonts w:ascii="Times New Roman" w:hAnsi="Times New Roman"/>
        </w:rPr>
      </w:pPr>
    </w:p>
    <w:p w14:paraId="3E964D89" w14:textId="77777777" w:rsidR="00CD2585" w:rsidRPr="00CD2585" w:rsidRDefault="00CD2585" w:rsidP="004374D9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A vizsgálat lefolytatásának tervezett dátuma: </w:t>
      </w:r>
    </w:p>
    <w:p w14:paraId="27295870" w14:textId="77777777" w:rsidR="004374D9" w:rsidRDefault="004374D9"/>
    <w:p w14:paraId="78328817" w14:textId="77777777" w:rsidR="00645664" w:rsidRDefault="00645664">
      <w:r>
        <w:t>A jóváhagyó tanár</w:t>
      </w:r>
      <w:r w:rsidR="004374D9">
        <w:t xml:space="preserve"> (nem kell kézírásos aláírás)</w:t>
      </w:r>
      <w:r>
        <w:t>:</w:t>
      </w:r>
    </w:p>
    <w:sectPr w:rsidR="00645664" w:rsidSect="00980FA6">
      <w:footerReference w:type="even" r:id="rId7"/>
      <w:footerReference w:type="default" r:id="rId8"/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97444B" w14:textId="77777777" w:rsidR="002D7FEA" w:rsidRDefault="002D7FEA" w:rsidP="00CD2585">
      <w:r>
        <w:separator/>
      </w:r>
    </w:p>
  </w:endnote>
  <w:endnote w:type="continuationSeparator" w:id="0">
    <w:p w14:paraId="4954EF96" w14:textId="77777777" w:rsidR="002D7FEA" w:rsidRDefault="002D7FEA" w:rsidP="00CD2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A73A5" w14:textId="77777777" w:rsidR="004C2192" w:rsidRDefault="004C2192" w:rsidP="00CD2585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47E349B2" w14:textId="77777777" w:rsidR="004C2192" w:rsidRDefault="004C2192" w:rsidP="00CD2585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E2CD6" w14:textId="77777777" w:rsidR="004C2192" w:rsidRDefault="004C2192" w:rsidP="00CD2585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1146A2">
      <w:rPr>
        <w:rStyle w:val="Oldalszm"/>
        <w:noProof/>
      </w:rPr>
      <w:t>2</w:t>
    </w:r>
    <w:r>
      <w:rPr>
        <w:rStyle w:val="Oldalszm"/>
      </w:rPr>
      <w:fldChar w:fldCharType="end"/>
    </w:r>
  </w:p>
  <w:p w14:paraId="1F6AD35A" w14:textId="77777777" w:rsidR="004C2192" w:rsidRDefault="004C2192" w:rsidP="00CD2585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F2ABC" w14:textId="77777777" w:rsidR="002D7FEA" w:rsidRDefault="002D7FEA" w:rsidP="00CD2585">
      <w:r>
        <w:separator/>
      </w:r>
    </w:p>
  </w:footnote>
  <w:footnote w:type="continuationSeparator" w:id="0">
    <w:p w14:paraId="3DC32805" w14:textId="77777777" w:rsidR="002D7FEA" w:rsidRDefault="002D7FEA" w:rsidP="00CD25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CA3E628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2"/>
    <w:multiLevelType w:val="hybridMultilevel"/>
    <w:tmpl w:val="00000002"/>
    <w:lvl w:ilvl="0" w:tplc="00000065">
      <w:start w:val="20"/>
      <w:numFmt w:val="decimal"/>
      <w:lvlText w:val="%1."/>
      <w:lvlJc w:val="left"/>
      <w:pPr>
        <w:ind w:left="720" w:hanging="360"/>
      </w:pPr>
    </w:lvl>
    <w:lvl w:ilvl="1" w:tplc="00000066">
      <w:start w:val="1"/>
      <w:numFmt w:val="lowerLetter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3"/>
    <w:multiLevelType w:val="hybridMultilevel"/>
    <w:tmpl w:val="00000003"/>
    <w:lvl w:ilvl="0" w:tplc="000000C9">
      <w:start w:val="8"/>
      <w:numFmt w:val="lowerLetter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4"/>
    <w:multiLevelType w:val="hybridMultilevel"/>
    <w:tmpl w:val="00000004"/>
    <w:lvl w:ilvl="0" w:tplc="0000012D">
      <w:start w:val="24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FFF5931"/>
    <w:multiLevelType w:val="hybridMultilevel"/>
    <w:tmpl w:val="E08621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84681C"/>
    <w:multiLevelType w:val="hybridMultilevel"/>
    <w:tmpl w:val="91001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251BB6"/>
    <w:multiLevelType w:val="hybridMultilevel"/>
    <w:tmpl w:val="949EE0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F66565"/>
    <w:multiLevelType w:val="hybridMultilevel"/>
    <w:tmpl w:val="3C2A87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A9156D"/>
    <w:multiLevelType w:val="hybridMultilevel"/>
    <w:tmpl w:val="5F829D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D701C7"/>
    <w:multiLevelType w:val="hybridMultilevel"/>
    <w:tmpl w:val="D944C2DE"/>
    <w:lvl w:ilvl="0" w:tplc="040E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10"/>
  </w:num>
  <w:num w:numId="6">
    <w:abstractNumId w:val="7"/>
  </w:num>
  <w:num w:numId="7">
    <w:abstractNumId w:val="8"/>
  </w:num>
  <w:num w:numId="8">
    <w:abstractNumId w:val="9"/>
  </w:num>
  <w:num w:numId="9">
    <w:abstractNumId w:val="5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71B"/>
    <w:rsid w:val="000A271B"/>
    <w:rsid w:val="001146A2"/>
    <w:rsid w:val="002654BC"/>
    <w:rsid w:val="002D7FEA"/>
    <w:rsid w:val="00326BAF"/>
    <w:rsid w:val="003326E3"/>
    <w:rsid w:val="0036275E"/>
    <w:rsid w:val="004047CB"/>
    <w:rsid w:val="0040625B"/>
    <w:rsid w:val="004374D9"/>
    <w:rsid w:val="004719CE"/>
    <w:rsid w:val="004C2192"/>
    <w:rsid w:val="005728BD"/>
    <w:rsid w:val="005B7E7F"/>
    <w:rsid w:val="00645664"/>
    <w:rsid w:val="0068303E"/>
    <w:rsid w:val="008D650A"/>
    <w:rsid w:val="008F07AB"/>
    <w:rsid w:val="00975F61"/>
    <w:rsid w:val="00980FA6"/>
    <w:rsid w:val="0099071E"/>
    <w:rsid w:val="00991440"/>
    <w:rsid w:val="00992873"/>
    <w:rsid w:val="00A95E0E"/>
    <w:rsid w:val="00AE7F80"/>
    <w:rsid w:val="00B37709"/>
    <w:rsid w:val="00C81107"/>
    <w:rsid w:val="00CD2585"/>
    <w:rsid w:val="00D03935"/>
    <w:rsid w:val="00F4674A"/>
    <w:rsid w:val="00F52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452CB8"/>
  <w14:defaultImageDpi w14:val="300"/>
  <w15:chartTrackingRefBased/>
  <w15:docId w15:val="{E11608ED-D216-4E6B-87E8-5DAB03FD2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sz w:val="24"/>
      <w:szCs w:val="24"/>
      <w:lang w:val="en-US"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0A271B"/>
    <w:rPr>
      <w:rFonts w:ascii="Lucida Grande" w:hAnsi="Lucida Grande" w:cs="Lucida Grande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0A271B"/>
    <w:rPr>
      <w:rFonts w:ascii="Lucida Grande" w:hAnsi="Lucida Grande" w:cs="Lucida Grande"/>
      <w:sz w:val="18"/>
      <w:szCs w:val="18"/>
    </w:rPr>
  </w:style>
  <w:style w:type="paragraph" w:customStyle="1" w:styleId="Norml2">
    <w:name w:val="Normál2"/>
    <w:basedOn w:val="Norml"/>
    <w:rsid w:val="000A271B"/>
    <w:pPr>
      <w:autoSpaceDE w:val="0"/>
      <w:autoSpaceDN w:val="0"/>
      <w:jc w:val="both"/>
    </w:pPr>
    <w:rPr>
      <w:rFonts w:ascii="Times New Roman" w:eastAsia="Times New Roman" w:hAnsi="Times New Roman"/>
      <w:sz w:val="22"/>
      <w:szCs w:val="22"/>
      <w:lang w:val="hu-HU" w:eastAsia="hu-HU"/>
    </w:rPr>
  </w:style>
  <w:style w:type="paragraph" w:styleId="Szneslista1jellszn">
    <w:name w:val="Colorful List Accent 1"/>
    <w:basedOn w:val="Norml"/>
    <w:uiPriority w:val="34"/>
    <w:qFormat/>
    <w:rsid w:val="000A271B"/>
    <w:pPr>
      <w:ind w:left="720"/>
      <w:contextualSpacing/>
    </w:pPr>
  </w:style>
  <w:style w:type="paragraph" w:styleId="Kzepesrcs2">
    <w:name w:val="Medium Grid 2"/>
    <w:uiPriority w:val="1"/>
    <w:qFormat/>
    <w:rsid w:val="00975F61"/>
    <w:rPr>
      <w:sz w:val="24"/>
      <w:szCs w:val="24"/>
      <w:lang w:val="en-US" w:eastAsia="en-US"/>
    </w:rPr>
  </w:style>
  <w:style w:type="paragraph" w:styleId="llb">
    <w:name w:val="footer"/>
    <w:basedOn w:val="Norml"/>
    <w:link w:val="llbChar"/>
    <w:uiPriority w:val="99"/>
    <w:unhideWhenUsed/>
    <w:rsid w:val="00CD2585"/>
    <w:pPr>
      <w:tabs>
        <w:tab w:val="center" w:pos="4320"/>
        <w:tab w:val="right" w:pos="8640"/>
      </w:tabs>
    </w:pPr>
  </w:style>
  <w:style w:type="character" w:customStyle="1" w:styleId="llbChar">
    <w:name w:val="Élőláb Char"/>
    <w:link w:val="llb"/>
    <w:uiPriority w:val="99"/>
    <w:rsid w:val="00CD2585"/>
    <w:rPr>
      <w:sz w:val="24"/>
      <w:szCs w:val="24"/>
    </w:rPr>
  </w:style>
  <w:style w:type="character" w:styleId="Oldalszm">
    <w:name w:val="page number"/>
    <w:uiPriority w:val="99"/>
    <w:semiHidden/>
    <w:unhideWhenUsed/>
    <w:rsid w:val="00CD25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szokolszky@gmail.com</Company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 Szokolszky</dc:creator>
  <cp:keywords/>
  <cp:lastModifiedBy>Oktató</cp:lastModifiedBy>
  <cp:revision>2</cp:revision>
  <dcterms:created xsi:type="dcterms:W3CDTF">2024-02-22T08:10:00Z</dcterms:created>
  <dcterms:modified xsi:type="dcterms:W3CDTF">2024-02-22T08:10:00Z</dcterms:modified>
</cp:coreProperties>
</file>